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273B0221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CF24B8">
        <w:rPr>
          <w:rFonts w:ascii="Verdana" w:hAnsi="Verdana" w:cs="Calibri"/>
          <w:i/>
          <w:lang w:val="en-GB"/>
        </w:rPr>
        <w:t xml:space="preserve">   </w:t>
      </w:r>
      <w:r w:rsidR="005163DD" w:rsidRPr="00490F95">
        <w:rPr>
          <w:rFonts w:ascii="Verdana" w:hAnsi="Verdana" w:cs="Calibri"/>
          <w:i/>
          <w:lang w:val="en-GB"/>
        </w:rPr>
        <w:t>/</w:t>
      </w:r>
      <w:r w:rsidR="00CF24B8">
        <w:rPr>
          <w:rFonts w:ascii="Verdana" w:hAnsi="Verdana" w:cs="Calibri"/>
          <w:i/>
          <w:lang w:val="en-GB"/>
        </w:rPr>
        <w:t xml:space="preserve">   </w:t>
      </w:r>
      <w:r w:rsidRPr="00490F95">
        <w:rPr>
          <w:rFonts w:ascii="Verdana" w:hAnsi="Verdana" w:cs="Calibri"/>
          <w:i/>
          <w:lang w:val="en-GB"/>
        </w:rPr>
        <w:t>/</w:t>
      </w:r>
      <w:r w:rsidR="005163DD">
        <w:rPr>
          <w:rFonts w:ascii="Verdana" w:hAnsi="Verdana" w:cs="Calibri"/>
          <w:i/>
          <w:lang w:val="en-GB"/>
        </w:rPr>
        <w:t>202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CF24B8">
        <w:rPr>
          <w:rFonts w:ascii="Verdana" w:hAnsi="Verdana" w:cs="Calibri"/>
          <w:i/>
          <w:lang w:val="en-GB"/>
        </w:rPr>
        <w:t xml:space="preserve">    </w:t>
      </w:r>
      <w:r w:rsidRPr="00490F95">
        <w:rPr>
          <w:rFonts w:ascii="Verdana" w:hAnsi="Verdana" w:cs="Calibri"/>
          <w:i/>
          <w:lang w:val="en-GB"/>
        </w:rPr>
        <w:t>/</w:t>
      </w:r>
      <w:r w:rsidR="00CF24B8">
        <w:rPr>
          <w:rFonts w:ascii="Verdana" w:hAnsi="Verdana" w:cs="Calibri"/>
          <w:i/>
          <w:lang w:val="en-GB"/>
        </w:rPr>
        <w:t xml:space="preserve">      </w:t>
      </w:r>
      <w:r w:rsidRPr="00490F95">
        <w:rPr>
          <w:rFonts w:ascii="Verdana" w:hAnsi="Verdana" w:cs="Calibri"/>
          <w:i/>
          <w:lang w:val="en-GB"/>
        </w:rPr>
        <w:t>/</w:t>
      </w:r>
      <w:r w:rsidR="005163DD">
        <w:rPr>
          <w:rFonts w:ascii="Verdana" w:hAnsi="Verdana" w:cs="Calibri"/>
          <w:i/>
          <w:lang w:val="en-GB"/>
        </w:rPr>
        <w:t>202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1DCD62C3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5163DD">
        <w:rPr>
          <w:rFonts w:ascii="Verdana" w:hAnsi="Verdana" w:cs="Calibri"/>
          <w:lang w:val="en-GB"/>
        </w:rPr>
        <w:t xml:space="preserve"> days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0E2D7A74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E16B56">
        <w:rPr>
          <w:rFonts w:ascii="Verdana" w:hAnsi="Verdana" w:cs="Calibri"/>
          <w:lang w:val="en-GB"/>
        </w:rPr>
        <w:t xml:space="preserve">                </w:t>
      </w:r>
      <w:proofErr w:type="gramStart"/>
      <w:r w:rsidR="00E16B56">
        <w:rPr>
          <w:rFonts w:ascii="Verdana" w:hAnsi="Verdana" w:cs="Calibri"/>
          <w:lang w:val="en-GB"/>
        </w:rPr>
        <w:t xml:space="preserve">   </w:t>
      </w:r>
      <w:r w:rsidRPr="00490F95">
        <w:rPr>
          <w:rFonts w:ascii="Verdana" w:hAnsi="Verdana" w:cs="Calibri"/>
          <w:i/>
          <w:lang w:val="en-GB"/>
        </w:rPr>
        <w:t>[</w:t>
      </w:r>
      <w:proofErr w:type="gramEnd"/>
      <w:r w:rsidRPr="00490F95">
        <w:rPr>
          <w:rFonts w:ascii="Verdana" w:hAnsi="Verdana" w:cs="Calibri"/>
          <w:i/>
          <w:lang w:val="en-GB"/>
        </w:rPr>
        <w:t>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F9DFA0E" w14:textId="77777777" w:rsidR="00E16B56" w:rsidRDefault="00E16B5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48" w14:textId="2A537AE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2"/>
        <w:gridCol w:w="2172"/>
        <w:gridCol w:w="2279"/>
        <w:gridCol w:w="209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3B8CABF5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2EC35D41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95C5369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defim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36D6E856" w:rsidR="00377526" w:rsidRPr="007673FA" w:rsidRDefault="00377526" w:rsidP="00A159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65F8CD3E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0CC25910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04460B5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D69AE61" w14:textId="77777777" w:rsidR="00E16B56" w:rsidRDefault="00E16B5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5E" w14:textId="3F71D79E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495" w:type="dxa"/>
        <w:tblInd w:w="-8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1"/>
        <w:gridCol w:w="3270"/>
        <w:gridCol w:w="2268"/>
        <w:gridCol w:w="2976"/>
      </w:tblGrid>
      <w:tr w:rsidR="00887CE1" w:rsidRPr="007673FA" w14:paraId="5D72C563" w14:textId="77777777" w:rsidTr="00E16B56">
        <w:trPr>
          <w:trHeight w:val="371"/>
        </w:trPr>
        <w:tc>
          <w:tcPr>
            <w:tcW w:w="1981" w:type="dxa"/>
            <w:shd w:val="clear" w:color="auto" w:fill="FFFFFF"/>
          </w:tcPr>
          <w:p w14:paraId="5D72C55F" w14:textId="77777777" w:rsidR="00887CE1" w:rsidRPr="007673FA" w:rsidRDefault="00887CE1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270" w:type="dxa"/>
            <w:shd w:val="clear" w:color="auto" w:fill="FFFFFF"/>
          </w:tcPr>
          <w:p w14:paraId="6AA867EC" w14:textId="77777777" w:rsidR="00E16B56" w:rsidRDefault="00086037" w:rsidP="00E16B5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Egas Moniz School of Health</w:t>
            </w:r>
          </w:p>
          <w:p w14:paraId="5D72C560" w14:textId="59A7AF63" w:rsidR="00887CE1" w:rsidRPr="007673FA" w:rsidRDefault="00086037" w:rsidP="00E16B5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&amp; Science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12F7498" w14:textId="77777777" w:rsidR="00E16B56" w:rsidRDefault="00E16B56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D72C561" w14:textId="14D76AEE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E16B56">
              <w:rPr>
                <w:rFonts w:ascii="Verdana" w:hAnsi="Verdana" w:cs="Arial"/>
                <w:sz w:val="20"/>
                <w:lang w:val="pt-PT"/>
              </w:rPr>
              <w:t>Faculty</w:t>
            </w:r>
            <w:proofErr w:type="spellEnd"/>
            <w:r w:rsidRPr="00E16B56">
              <w:rPr>
                <w:rFonts w:ascii="Verdana" w:hAnsi="Verdana" w:cs="Arial"/>
                <w:sz w:val="20"/>
                <w:lang w:val="pt-PT"/>
              </w:rPr>
              <w:t>/</w:t>
            </w:r>
            <w:proofErr w:type="spellStart"/>
            <w:r w:rsidRPr="00E16B56">
              <w:rPr>
                <w:rFonts w:ascii="Verdana" w:hAnsi="Verdana" w:cs="Arial"/>
                <w:sz w:val="20"/>
                <w:lang w:val="pt-PT"/>
              </w:rPr>
              <w:t>Department</w:t>
            </w:r>
            <w:proofErr w:type="spellEnd"/>
          </w:p>
        </w:tc>
        <w:sdt>
          <w:sdtPr>
            <w:rPr>
              <w:rFonts w:ascii="Calibri" w:hAnsi="Calibri"/>
              <w:color w:val="000000"/>
              <w:sz w:val="16"/>
              <w:szCs w:val="16"/>
              <w:lang w:val="pt-PT" w:eastAsia="en-GB"/>
            </w:rPr>
            <w:id w:val="243460882"/>
            <w:placeholder>
              <w:docPart w:val="5BCA0667A0BE468DBBEA7B134E95AB21"/>
            </w:placeholder>
            <w:showingPlcHdr/>
            <w:dropDownList>
              <w:listItem w:value="Escolha um item."/>
              <w:listItem w:displayText="Escola Superior de Saúde Egas Moniz" w:value="Escola Superior de Saúde Egas Moniz"/>
              <w:listItem w:displayText="Instituto Universitário Egas Moniz" w:value="Instituto Universitário Egas Moniz"/>
            </w:dropDownList>
          </w:sdtPr>
          <w:sdtContent>
            <w:tc>
              <w:tcPr>
                <w:tcW w:w="2976" w:type="dxa"/>
                <w:vMerge w:val="restart"/>
                <w:shd w:val="clear" w:color="auto" w:fill="FFFFFF"/>
              </w:tcPr>
              <w:p w14:paraId="5D72C562" w14:textId="374A8EEF" w:rsidR="00887CE1" w:rsidRPr="00E16B56" w:rsidRDefault="00E16B56" w:rsidP="00526FE9">
                <w:pPr>
                  <w:ind w:right="-993"/>
                  <w:rPr>
                    <w:rFonts w:ascii="Verdana" w:hAnsi="Verdana" w:cs="Arial"/>
                    <w:b/>
                    <w:color w:val="002060"/>
                    <w:sz w:val="20"/>
                    <w:lang w:val="pt-PT"/>
                  </w:rPr>
                </w:pPr>
                <w:r w:rsidRPr="00277FDB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086037" w:rsidRPr="007673FA" w14:paraId="5D72C56A" w14:textId="77777777" w:rsidTr="00E16B56">
        <w:trPr>
          <w:trHeight w:val="436"/>
        </w:trPr>
        <w:tc>
          <w:tcPr>
            <w:tcW w:w="1981" w:type="dxa"/>
            <w:shd w:val="clear" w:color="auto" w:fill="FFFFFF"/>
          </w:tcPr>
          <w:p w14:paraId="5D72C564" w14:textId="3BB4CB4D" w:rsidR="00086037" w:rsidRPr="001264FF" w:rsidRDefault="00086037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77777777" w:rsidR="00086037" w:rsidRPr="007673FA" w:rsidRDefault="00086037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270" w:type="dxa"/>
            <w:shd w:val="clear" w:color="auto" w:fill="FFFFFF"/>
          </w:tcPr>
          <w:p w14:paraId="5D72C567" w14:textId="6432A7E1" w:rsidR="00086037" w:rsidRPr="0009584B" w:rsidRDefault="00086037" w:rsidP="00E16B5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pt-PT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P MONTE-02 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086037" w:rsidRPr="007673FA" w:rsidRDefault="00086037" w:rsidP="0008603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14:paraId="5D72C569" w14:textId="77777777" w:rsidR="00086037" w:rsidRPr="007673FA" w:rsidRDefault="00086037" w:rsidP="0008603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86037" w:rsidRPr="007673FA" w14:paraId="5D72C56F" w14:textId="77777777" w:rsidTr="00E16B56">
        <w:trPr>
          <w:trHeight w:val="559"/>
        </w:trPr>
        <w:tc>
          <w:tcPr>
            <w:tcW w:w="1981" w:type="dxa"/>
            <w:shd w:val="clear" w:color="auto" w:fill="FFFFFF"/>
          </w:tcPr>
          <w:p w14:paraId="5D72C56B" w14:textId="77777777" w:rsidR="00086037" w:rsidRPr="007673FA" w:rsidRDefault="00086037" w:rsidP="00E16B5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70" w:type="dxa"/>
            <w:shd w:val="clear" w:color="auto" w:fill="FFFFFF"/>
          </w:tcPr>
          <w:p w14:paraId="783637E7" w14:textId="77777777" w:rsidR="00086037" w:rsidRPr="00E16B56" w:rsidRDefault="00086037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pt-PT"/>
              </w:rPr>
            </w:pPr>
            <w:r w:rsidRPr="00E16B56">
              <w:rPr>
                <w:rFonts w:ascii="Verdana" w:hAnsi="Verdana" w:cs="Arial"/>
                <w:sz w:val="20"/>
                <w:lang w:val="pt-PT"/>
              </w:rPr>
              <w:t xml:space="preserve">Quinta da Granja, Monte da </w:t>
            </w:r>
          </w:p>
          <w:p w14:paraId="5D72C56C" w14:textId="5097053D" w:rsidR="00086037" w:rsidRPr="005163DD" w:rsidRDefault="00086037" w:rsidP="00E16B5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t-PT"/>
              </w:rPr>
            </w:pPr>
            <w:r w:rsidRPr="00E16B56">
              <w:rPr>
                <w:rFonts w:ascii="Verdana" w:hAnsi="Verdana" w:cs="Arial"/>
                <w:sz w:val="20"/>
                <w:lang w:val="pt-PT"/>
              </w:rPr>
              <w:t>Caparica, Almada, Portug</w:t>
            </w:r>
            <w:r w:rsidR="00E16B56">
              <w:rPr>
                <w:rFonts w:ascii="Verdana" w:hAnsi="Verdana" w:cs="Arial"/>
                <w:sz w:val="20"/>
                <w:lang w:val="pt-PT"/>
              </w:rPr>
              <w:t>al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086037" w:rsidRPr="005E466D" w:rsidRDefault="00086037" w:rsidP="0008603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76" w:type="dxa"/>
            <w:shd w:val="clear" w:color="auto" w:fill="FFFFFF"/>
          </w:tcPr>
          <w:p w14:paraId="5D72C56E" w14:textId="1F0B2D9A" w:rsidR="00086037" w:rsidRPr="007673FA" w:rsidRDefault="00086037" w:rsidP="0008603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6264A">
              <w:rPr>
                <w:rFonts w:ascii="Verdana" w:hAnsi="Verdana" w:cs="Arial"/>
                <w:b/>
                <w:sz w:val="20"/>
                <w:lang w:val="en-GB"/>
              </w:rPr>
              <w:t>Portugal/620</w:t>
            </w:r>
          </w:p>
        </w:tc>
      </w:tr>
      <w:tr w:rsidR="00086037" w:rsidRPr="00E02718" w14:paraId="5D72C574" w14:textId="77777777" w:rsidTr="00E16B56">
        <w:tc>
          <w:tcPr>
            <w:tcW w:w="1981" w:type="dxa"/>
            <w:shd w:val="clear" w:color="auto" w:fill="FFFFFF"/>
          </w:tcPr>
          <w:p w14:paraId="5D72C570" w14:textId="77777777" w:rsidR="00086037" w:rsidRPr="007673FA" w:rsidRDefault="00086037" w:rsidP="00E16B5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270" w:type="dxa"/>
            <w:shd w:val="clear" w:color="auto" w:fill="FFFFFF"/>
          </w:tcPr>
          <w:p w14:paraId="5D72C571" w14:textId="75D7FBC7" w:rsidR="00086037" w:rsidRPr="00E16B56" w:rsidRDefault="00E16B56" w:rsidP="00E16B56">
            <w:pPr>
              <w:ind w:right="-993"/>
              <w:jc w:val="left"/>
              <w:rPr>
                <w:rFonts w:ascii="Verdana" w:hAnsi="Verdana" w:cs="Arial"/>
                <w:sz w:val="20"/>
                <w:lang w:val="pt-PT"/>
              </w:rPr>
            </w:pPr>
            <w:r w:rsidRPr="00E16B56">
              <w:rPr>
                <w:rFonts w:ascii="Verdana" w:hAnsi="Verdana" w:cs="Arial"/>
                <w:sz w:val="20"/>
                <w:lang w:val="pt-PT"/>
              </w:rPr>
              <w:t xml:space="preserve">Tânia Fernandes; </w:t>
            </w:r>
            <w:proofErr w:type="spellStart"/>
            <w:r w:rsidRPr="00E16B56">
              <w:rPr>
                <w:rFonts w:ascii="Verdana" w:hAnsi="Verdana" w:cs="Arial"/>
                <w:sz w:val="20"/>
                <w:lang w:val="pt-PT"/>
              </w:rPr>
              <w:t>International</w:t>
            </w:r>
            <w:proofErr w:type="spellEnd"/>
            <w:r w:rsidRPr="00E16B56">
              <w:rPr>
                <w:rFonts w:ascii="Verdana" w:hAnsi="Verdana" w:cs="Arial"/>
                <w:sz w:val="20"/>
                <w:lang w:val="pt-PT"/>
              </w:rPr>
              <w:t xml:space="preserve"> </w:t>
            </w:r>
            <w:proofErr w:type="spellStart"/>
            <w:r w:rsidRPr="00E16B56">
              <w:rPr>
                <w:rFonts w:ascii="Verdana" w:hAnsi="Verdana" w:cs="Arial"/>
                <w:sz w:val="20"/>
                <w:lang w:val="pt-PT"/>
              </w:rPr>
              <w:t>Relations</w:t>
            </w:r>
            <w:proofErr w:type="spellEnd"/>
            <w:r w:rsidRPr="00E16B56">
              <w:rPr>
                <w:rFonts w:ascii="Verdana" w:hAnsi="Verdana" w:cs="Arial"/>
                <w:sz w:val="20"/>
                <w:lang w:val="pt-PT"/>
              </w:rPr>
              <w:t xml:space="preserve"> </w:t>
            </w:r>
            <w:proofErr w:type="spellStart"/>
            <w:r w:rsidRPr="00E16B56">
              <w:rPr>
                <w:rFonts w:ascii="Verdana" w:hAnsi="Verdana" w:cs="Arial"/>
                <w:sz w:val="20"/>
                <w:lang w:val="pt-PT"/>
              </w:rPr>
              <w:t>and</w:t>
            </w:r>
            <w:proofErr w:type="spellEnd"/>
            <w:r w:rsidRPr="00E16B56">
              <w:rPr>
                <w:rFonts w:ascii="Verdana" w:hAnsi="Verdana" w:cs="Arial"/>
                <w:sz w:val="20"/>
                <w:lang w:val="pt-PT"/>
              </w:rPr>
              <w:t xml:space="preserve"> </w:t>
            </w:r>
            <w:proofErr w:type="spellStart"/>
            <w:r w:rsidRPr="00E16B56">
              <w:rPr>
                <w:rFonts w:ascii="Verdana" w:hAnsi="Verdana" w:cs="Arial"/>
                <w:sz w:val="20"/>
                <w:lang w:val="pt-PT"/>
              </w:rPr>
              <w:t>Mobility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72" w14:textId="77777777" w:rsidR="00086037" w:rsidRPr="00E02718" w:rsidRDefault="00086037" w:rsidP="0008603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976" w:type="dxa"/>
            <w:shd w:val="clear" w:color="auto" w:fill="FFFFFF"/>
          </w:tcPr>
          <w:p w14:paraId="118C8C7A" w14:textId="292909B4" w:rsidR="00086037" w:rsidRPr="0056264A" w:rsidRDefault="00086037" w:rsidP="00086037">
            <w:pPr>
              <w:spacing w:after="0"/>
              <w:jc w:val="left"/>
              <w:rPr>
                <w:rFonts w:ascii="Verdana" w:hAnsi="Verdana"/>
                <w:sz w:val="20"/>
                <w:lang w:val="pt-PT" w:eastAsia="pt-PT"/>
              </w:rPr>
            </w:pPr>
            <w:r w:rsidRPr="0056264A">
              <w:rPr>
                <w:rFonts w:ascii="Verdana" w:hAnsi="Verdana"/>
                <w:color w:val="000080"/>
                <w:sz w:val="20"/>
                <w:lang w:val="pt-PT" w:eastAsia="pt-PT"/>
              </w:rPr>
              <w:t>erasmus@egasmoniz.edu.pt +351 212 946</w:t>
            </w:r>
            <w:r>
              <w:rPr>
                <w:rFonts w:ascii="Verdana" w:hAnsi="Verdana"/>
                <w:color w:val="000080"/>
                <w:sz w:val="20"/>
                <w:lang w:val="pt-PT" w:eastAsia="pt-PT"/>
              </w:rPr>
              <w:t> </w:t>
            </w:r>
            <w:r w:rsidRPr="0056264A">
              <w:rPr>
                <w:rFonts w:ascii="Verdana" w:hAnsi="Verdana"/>
                <w:color w:val="000080"/>
                <w:sz w:val="20"/>
                <w:lang w:val="pt-PT" w:eastAsia="pt-PT"/>
              </w:rPr>
              <w:t>755</w:t>
            </w:r>
          </w:p>
          <w:p w14:paraId="5D72C573" w14:textId="77777777" w:rsidR="00086037" w:rsidRPr="00E02718" w:rsidRDefault="00086037" w:rsidP="00086037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7BEB671D" w14:textId="77777777" w:rsidR="00E16B56" w:rsidRDefault="00E16B56" w:rsidP="00E16B56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A30B95E" w14:textId="77777777" w:rsidR="00E16B56" w:rsidRDefault="00E16B56" w:rsidP="00E16B56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66EF25C1" w14:textId="77777777" w:rsidR="00E16B56" w:rsidRDefault="00E16B56" w:rsidP="00E16B56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9CA8821" w14:textId="77777777" w:rsidR="00E16B56" w:rsidRDefault="00E16B56" w:rsidP="00E16B56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03EB8EF4" w14:textId="77777777" w:rsidR="00E16B56" w:rsidRDefault="00E16B56" w:rsidP="00E16B56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75" w14:textId="3853DA54" w:rsidR="00377526" w:rsidRPr="00E16B56" w:rsidRDefault="00E16B56" w:rsidP="00E16B56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>
        <w:rPr>
          <w:rStyle w:val="Refdenotadefim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pPr w:leftFromText="141" w:rightFromText="141" w:vertAnchor="text" w:horzAnchor="margin" w:tblpXSpec="center" w:tblpY="200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97"/>
        <w:gridCol w:w="2919"/>
        <w:gridCol w:w="2226"/>
        <w:gridCol w:w="3015"/>
      </w:tblGrid>
      <w:tr w:rsidR="00E16B56" w:rsidRPr="00D97FE7" w14:paraId="55853DDA" w14:textId="77777777" w:rsidTr="00E16B56">
        <w:trPr>
          <w:trHeight w:val="371"/>
        </w:trPr>
        <w:tc>
          <w:tcPr>
            <w:tcW w:w="1897" w:type="dxa"/>
            <w:shd w:val="clear" w:color="auto" w:fill="FFFFFF"/>
          </w:tcPr>
          <w:p w14:paraId="1B5472A3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160" w:type="dxa"/>
            <w:gridSpan w:val="3"/>
            <w:shd w:val="clear" w:color="auto" w:fill="FFFFFF"/>
          </w:tcPr>
          <w:p w14:paraId="11BE8872" w14:textId="77777777" w:rsidR="00E16B56" w:rsidRPr="0056264A" w:rsidRDefault="00E16B56" w:rsidP="00E16B56">
            <w:pPr>
              <w:tabs>
                <w:tab w:val="left" w:pos="312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16B56" w:rsidRPr="007673FA" w14:paraId="34CFF66A" w14:textId="77777777" w:rsidTr="00E16B56">
        <w:trPr>
          <w:trHeight w:val="404"/>
        </w:trPr>
        <w:tc>
          <w:tcPr>
            <w:tcW w:w="1897" w:type="dxa"/>
            <w:shd w:val="clear" w:color="auto" w:fill="FFFFFF"/>
          </w:tcPr>
          <w:p w14:paraId="73A2B620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431D2F9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  <w:p w14:paraId="46778348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19" w:type="dxa"/>
            <w:shd w:val="clear" w:color="auto" w:fill="FFFFFF"/>
          </w:tcPr>
          <w:p w14:paraId="71F43F6A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4231B2AE" w14:textId="77777777" w:rsidR="00E16B56" w:rsidRPr="0056264A" w:rsidRDefault="00E16B56" w:rsidP="00E16B5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3015" w:type="dxa"/>
            <w:shd w:val="clear" w:color="auto" w:fill="FFFFFF"/>
          </w:tcPr>
          <w:p w14:paraId="07A089B7" w14:textId="77777777" w:rsidR="00E16B56" w:rsidRPr="0056264A" w:rsidRDefault="00E16B56" w:rsidP="00E16B5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16B56" w:rsidRPr="007673FA" w14:paraId="268FBD06" w14:textId="77777777" w:rsidTr="00E16B56">
        <w:trPr>
          <w:trHeight w:val="559"/>
        </w:trPr>
        <w:tc>
          <w:tcPr>
            <w:tcW w:w="1897" w:type="dxa"/>
            <w:shd w:val="clear" w:color="auto" w:fill="FFFFFF"/>
          </w:tcPr>
          <w:p w14:paraId="292D1E8B" w14:textId="77777777" w:rsidR="00E16B56" w:rsidRPr="0056264A" w:rsidRDefault="00E16B56" w:rsidP="00E16B5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919" w:type="dxa"/>
            <w:shd w:val="clear" w:color="auto" w:fill="FFFFFF"/>
          </w:tcPr>
          <w:p w14:paraId="42F992C3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7B801BA0" w14:textId="77777777" w:rsidR="00E16B56" w:rsidRPr="0056264A" w:rsidRDefault="00E16B56" w:rsidP="00E16B5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6264A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015" w:type="dxa"/>
            <w:shd w:val="clear" w:color="auto" w:fill="FFFFFF"/>
          </w:tcPr>
          <w:p w14:paraId="7CB0D2B1" w14:textId="77777777" w:rsidR="00E16B56" w:rsidRPr="0056264A" w:rsidRDefault="00E16B56" w:rsidP="00E16B56">
            <w:pPr>
              <w:ind w:right="-993"/>
              <w:jc w:val="left"/>
              <w:rPr>
                <w:rFonts w:ascii="Verdana" w:hAnsi="Verdana" w:cs="Arial"/>
                <w:b/>
                <w:color w:val="17365D" w:themeColor="text2" w:themeShade="BF"/>
                <w:sz w:val="20"/>
                <w:lang w:val="en-GB"/>
              </w:rPr>
            </w:pPr>
          </w:p>
        </w:tc>
      </w:tr>
      <w:tr w:rsidR="00E16B56" w:rsidRPr="003D0705" w14:paraId="019E700F" w14:textId="77777777" w:rsidTr="00E16B56">
        <w:tc>
          <w:tcPr>
            <w:tcW w:w="1897" w:type="dxa"/>
            <w:shd w:val="clear" w:color="auto" w:fill="FFFFFF"/>
          </w:tcPr>
          <w:p w14:paraId="7353583B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Contact person,</w:t>
            </w:r>
            <w:r w:rsidRPr="0056264A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919" w:type="dxa"/>
            <w:shd w:val="clear" w:color="auto" w:fill="FFFFFF"/>
          </w:tcPr>
          <w:p w14:paraId="5F6CD375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6CF90B70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6264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6264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56264A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56264A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6264A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015" w:type="dxa"/>
            <w:shd w:val="clear" w:color="auto" w:fill="FFFFFF"/>
          </w:tcPr>
          <w:p w14:paraId="2938C305" w14:textId="77777777" w:rsidR="00E16B56" w:rsidRPr="0056264A" w:rsidRDefault="00E16B56" w:rsidP="00E16B56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E16B56" w:rsidRPr="00DD35B7" w14:paraId="2CFD03C1" w14:textId="77777777" w:rsidTr="00E16B56">
        <w:trPr>
          <w:trHeight w:val="518"/>
        </w:trPr>
        <w:tc>
          <w:tcPr>
            <w:tcW w:w="1897" w:type="dxa"/>
            <w:shd w:val="clear" w:color="auto" w:fill="FFFFFF"/>
          </w:tcPr>
          <w:p w14:paraId="363DAFBD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778BB9A7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919" w:type="dxa"/>
            <w:shd w:val="clear" w:color="auto" w:fill="FFFFFF"/>
          </w:tcPr>
          <w:p w14:paraId="465E38B9" w14:textId="77777777" w:rsidR="00E16B56" w:rsidRPr="0056264A" w:rsidRDefault="00E16B56" w:rsidP="00E16B5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27B2F131" w14:textId="77777777" w:rsidR="00E16B56" w:rsidRPr="0056264A" w:rsidRDefault="00E16B56" w:rsidP="00E16B5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 xml:space="preserve">Size of enterprise </w:t>
            </w:r>
          </w:p>
          <w:p w14:paraId="16DBB26E" w14:textId="77777777" w:rsidR="00E16B56" w:rsidRPr="0056264A" w:rsidRDefault="00E16B56" w:rsidP="00E16B5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264A">
              <w:rPr>
                <w:rFonts w:ascii="Verdana" w:hAnsi="Verdana" w:cs="Arial"/>
                <w:sz w:val="20"/>
                <w:lang w:val="en-GB"/>
              </w:rPr>
              <w:t>(if applicable)</w:t>
            </w:r>
          </w:p>
        </w:tc>
        <w:tc>
          <w:tcPr>
            <w:tcW w:w="3015" w:type="dxa"/>
            <w:shd w:val="clear" w:color="auto" w:fill="FFFFFF"/>
          </w:tcPr>
          <w:p w14:paraId="0558E056" w14:textId="77777777" w:rsidR="00E16B56" w:rsidRPr="0056264A" w:rsidRDefault="00E16B56" w:rsidP="00E16B56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264A"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Pr="0056264A">
              <w:rPr>
                <w:rFonts w:ascii="Verdana" w:hAnsi="Verdana" w:cs="Arial"/>
                <w:sz w:val="20"/>
                <w:lang w:val="en-GB"/>
              </w:rPr>
              <w:t>&lt;250 employees</w:t>
            </w:r>
          </w:p>
          <w:p w14:paraId="3DA2E376" w14:textId="77777777" w:rsidR="00E16B56" w:rsidRPr="0056264A" w:rsidRDefault="00E16B56" w:rsidP="00E16B56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20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lang w:val="en-GB"/>
                  </w:rPr>
                  <w:t>☐</w:t>
                </w:r>
              </w:sdtContent>
            </w:sdt>
            <w:r w:rsidRPr="0056264A">
              <w:rPr>
                <w:rFonts w:ascii="Verdana" w:hAnsi="Verdana" w:cs="Arial"/>
                <w:sz w:val="20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2DA599C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4DA8AA49" w:rsidR="008F1CA2" w:rsidRDefault="00A159D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It is important to:</w:t>
            </w:r>
          </w:p>
          <w:p w14:paraId="39F5F4FF" w14:textId="77777777" w:rsidR="008F1CA2" w:rsidRDefault="008F1CA2" w:rsidP="00E16B5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F244556" w14:textId="77777777" w:rsidR="008F1CA2" w:rsidRDefault="008F1CA2" w:rsidP="00E16B5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DFF5994" w14:textId="77777777" w:rsidR="008F1CA2" w:rsidRDefault="008F1CA2" w:rsidP="00E16B56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05274916" w14:textId="77777777" w:rsidR="00E16B56" w:rsidRPr="004A4118" w:rsidRDefault="00E16B56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1C818F7" w:rsidR="00F550D9" w:rsidRPr="00E16B56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E16B56">
              <w:rPr>
                <w:rFonts w:ascii="Verdana" w:hAnsi="Verdana" w:cs="Calibri"/>
                <w:sz w:val="20"/>
                <w:lang w:val="en-US"/>
              </w:rPr>
              <w:t>Name:</w:t>
            </w:r>
          </w:p>
          <w:p w14:paraId="4C1B1E5A" w14:textId="546CD6C3" w:rsidR="00064242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deroda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56264A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="00241588">
              <w:rPr>
                <w:rFonts w:ascii="Verdana" w:hAnsi="Verdana" w:cs="Calibri"/>
                <w:sz w:val="20"/>
                <w:lang w:val="en-GB"/>
              </w:rPr>
              <w:t>/</w:t>
            </w:r>
            <w:r w:rsidR="0056264A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="00241588">
              <w:rPr>
                <w:rFonts w:ascii="Verdana" w:hAnsi="Verdana" w:cs="Calibri"/>
                <w:sz w:val="20"/>
                <w:lang w:val="en-GB"/>
              </w:rPr>
              <w:t>/202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E66ABAC" w14:textId="06466F03" w:rsidR="007F5347" w:rsidRPr="00064242" w:rsidRDefault="007F5347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398711CD" w14:textId="5472A813" w:rsidR="007F5347" w:rsidRPr="007F5347" w:rsidRDefault="00F550D9" w:rsidP="007F534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8D276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1003C138" w14:textId="0DC2A7F0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4040FA9" w14:textId="6E77DD6A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CB00A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D2768">
              <w:rPr>
                <w:rFonts w:ascii="Verdana" w:hAnsi="Verdana" w:cs="Calibri"/>
                <w:sz w:val="20"/>
                <w:lang w:val="en-GB"/>
              </w:rPr>
              <w:t>/</w:t>
            </w:r>
            <w:r w:rsidR="00CB00A2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D2768">
              <w:rPr>
                <w:rFonts w:ascii="Verdana" w:hAnsi="Verdana" w:cs="Calibri"/>
                <w:sz w:val="20"/>
                <w:lang w:val="en-GB"/>
              </w:rPr>
              <w:t>/202</w:t>
            </w:r>
          </w:p>
          <w:p w14:paraId="7B184A19" w14:textId="334D5352" w:rsidR="007F5347" w:rsidRPr="007B3F1B" w:rsidRDefault="007F5347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3AC7BDF0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203B6BE" w14:textId="77777777" w:rsidR="007F5347" w:rsidRPr="007B3F1B" w:rsidRDefault="007F5347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BF8" w14:textId="77777777" w:rsidR="00432C08" w:rsidRDefault="00432C08">
      <w:r>
        <w:separator/>
      </w:r>
    </w:p>
  </w:endnote>
  <w:endnote w:type="continuationSeparator" w:id="0">
    <w:p w14:paraId="00618953" w14:textId="77777777" w:rsidR="00432C08" w:rsidRDefault="00432C0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Style w:val="Refdenotadefim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086037" w:rsidRPr="002A2E71" w:rsidRDefault="00086037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086037" w:rsidRPr="002A2E71" w:rsidRDefault="00086037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7D3C4EE2" w14:textId="77777777" w:rsidR="00E16B56" w:rsidRPr="002A2E71" w:rsidRDefault="00E16B56" w:rsidP="00E16B56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7">
    <w:p w14:paraId="2A32932D" w14:textId="6AFFC985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Rodap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ADDD" w14:textId="77777777" w:rsidR="00432C08" w:rsidRDefault="00432C08">
      <w:r>
        <w:separator/>
      </w:r>
    </w:p>
  </w:footnote>
  <w:footnote w:type="continuationSeparator" w:id="0">
    <w:p w14:paraId="428277BB" w14:textId="77777777" w:rsidR="00432C08" w:rsidRDefault="0043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3DDDE438" w14:textId="1F9C38BC" w:rsidR="00E16B56" w:rsidRDefault="00E16B56" w:rsidP="00E16B56">
          <w:pPr>
            <w:spacing w:after="0"/>
            <w:rPr>
              <w:lang w:val="pt-PT"/>
            </w:rPr>
          </w:pPr>
          <w:r w:rsidRPr="00626C80">
            <w:rPr>
              <w:rFonts w:asciiTheme="majorHAnsi" w:hAnsiTheme="majorHAnsi"/>
              <w:b/>
              <w:i/>
              <w:noProof/>
              <w:sz w:val="36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55CD47B6" wp14:editId="54BB551C">
                <wp:simplePos x="0" y="0"/>
                <wp:positionH relativeFrom="column">
                  <wp:posOffset>2731135</wp:posOffset>
                </wp:positionH>
                <wp:positionV relativeFrom="paragraph">
                  <wp:posOffset>74930</wp:posOffset>
                </wp:positionV>
                <wp:extent cx="1527175" cy="361950"/>
                <wp:effectExtent l="0" t="0" r="0" b="0"/>
                <wp:wrapNone/>
                <wp:docPr id="1962563422" name="Imagem 1962563422" descr="Uma imagem com texto, Tipo de letra, captura de ecrã, logótip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2563422" name="Imagem 1962563422" descr="Uma imagem com texto, Tipo de letra, captura de ecrã, logótipo&#10;&#10;Os conteúdos gerados por IA podem estar incorretos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17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8774221" wp14:editId="62C5397F">
                <wp:extent cx="2047875" cy="540176"/>
                <wp:effectExtent l="0" t="0" r="0" b="0"/>
                <wp:docPr id="1980749076" name="Imagem 1980749076" descr="Uma imagem com texto, Tipo de letra, Gráficos, bran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367699" name="Imagem 1" descr="Uma imagem com texto, Tipo de letra, Gráficos, branc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255" cy="543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890E84" w14:textId="061CC036" w:rsidR="00E16B56" w:rsidRPr="00535073" w:rsidRDefault="00E16B56" w:rsidP="00E16B56">
          <w:pPr>
            <w:spacing w:after="0"/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</w:pPr>
          <w:r w:rsidRPr="00535073"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>Learning Agree</w:t>
          </w:r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 xml:space="preserve">ment – </w:t>
          </w:r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 xml:space="preserve">Staff </w:t>
          </w:r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 xml:space="preserve">Mobility for </w:t>
          </w:r>
          <w:proofErr w:type="spellStart"/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>T</w:t>
          </w:r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>rainning</w:t>
          </w:r>
          <w:proofErr w:type="spellEnd"/>
          <w:r>
            <w:rPr>
              <w:rFonts w:ascii="Trebuchet MS" w:hAnsi="Trebuchet MS"/>
              <w:b/>
              <w:color w:val="399FE0"/>
              <w:sz w:val="28"/>
              <w:szCs w:val="28"/>
              <w:lang w:val="en-US"/>
            </w:rPr>
            <w:t xml:space="preserve"> </w:t>
          </w:r>
        </w:p>
        <w:p w14:paraId="18FE8D16" w14:textId="1FE7EDD8" w:rsidR="00E16B56" w:rsidRPr="00780866" w:rsidRDefault="00E16B56" w:rsidP="00E16B56">
          <w:pPr>
            <w:spacing w:after="0"/>
            <w:rPr>
              <w:rFonts w:ascii="Trebuchet MS" w:hAnsi="Trebuchet MS"/>
              <w:b/>
              <w:color w:val="399FE0"/>
              <w:sz w:val="28"/>
              <w:szCs w:val="28"/>
              <w:lang w:val="pt-PT"/>
            </w:rPr>
          </w:pPr>
          <w:r w:rsidRPr="00780866">
            <w:rPr>
              <w:rFonts w:ascii="Century Gothic" w:hAnsi="Century Gothic"/>
              <w:color w:val="808080"/>
              <w:sz w:val="18"/>
              <w:lang w:val="pt-PT"/>
            </w:rPr>
            <w:t>Código| IMP-EM-UK-INT-8</w:t>
          </w:r>
          <w:r>
            <w:rPr>
              <w:rFonts w:ascii="Century Gothic" w:hAnsi="Century Gothic"/>
              <w:color w:val="808080"/>
              <w:sz w:val="18"/>
              <w:lang w:val="pt-PT"/>
            </w:rPr>
            <w:t>_0</w:t>
          </w:r>
          <w:r>
            <w:rPr>
              <w:rFonts w:ascii="Century Gothic" w:hAnsi="Century Gothic"/>
              <w:color w:val="808080"/>
              <w:sz w:val="18"/>
              <w:lang w:val="pt-PT"/>
            </w:rPr>
            <w:t>2</w:t>
          </w:r>
        </w:p>
        <w:p w14:paraId="5D72C5BF" w14:textId="0ADB2CF8" w:rsidR="00E01AAA" w:rsidRPr="00E16B56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pt-PT"/>
            </w:rPr>
          </w:pPr>
          <w:r w:rsidRPr="00E16B56">
            <w:rPr>
              <w:rFonts w:ascii="Verdana" w:hAnsi="Verdana"/>
              <w:b/>
              <w:sz w:val="18"/>
              <w:szCs w:val="18"/>
              <w:lang w:val="pt-PT"/>
            </w:rPr>
            <w:t xml:space="preserve">  </w:t>
          </w:r>
          <w:r w:rsidR="00AD66BB" w:rsidRPr="00E16B56">
            <w:rPr>
              <w:rFonts w:ascii="Verdana" w:hAnsi="Verdana"/>
              <w:b/>
              <w:sz w:val="18"/>
              <w:szCs w:val="18"/>
              <w:lang w:val="pt-PT"/>
            </w:rPr>
            <w:t xml:space="preserve">     </w:t>
          </w:r>
        </w:p>
      </w:tc>
      <w:tc>
        <w:tcPr>
          <w:tcW w:w="1252" w:type="dxa"/>
        </w:tcPr>
        <w:p w14:paraId="5D72C5C0" w14:textId="7AADDD03" w:rsidR="00E01AAA" w:rsidRPr="00E16B56" w:rsidRDefault="00E16B56" w:rsidP="00C05937">
          <w:pPr>
            <w:pStyle w:val="ZDGName"/>
            <w:rPr>
              <w:lang w:val="pt-PT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0C317A3E">
                    <wp:simplePos x="0" y="0"/>
                    <wp:positionH relativeFrom="column">
                      <wp:posOffset>-161925</wp:posOffset>
                    </wp:positionH>
                    <wp:positionV relativeFrom="paragraph">
                      <wp:posOffset>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12.75pt;margin-top:0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26D5FF3F" w:rsidR="00506408" w:rsidRPr="00E16B56" w:rsidRDefault="00506408" w:rsidP="00967BF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27B54C3"/>
    <w:multiLevelType w:val="hybridMultilevel"/>
    <w:tmpl w:val="6CA0D432"/>
    <w:lvl w:ilvl="0" w:tplc="651C472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A366C6"/>
    <w:multiLevelType w:val="multilevel"/>
    <w:tmpl w:val="27D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91502">
    <w:abstractNumId w:val="1"/>
  </w:num>
  <w:num w:numId="2" w16cid:durableId="679088828">
    <w:abstractNumId w:val="0"/>
  </w:num>
  <w:num w:numId="3" w16cid:durableId="1309939242">
    <w:abstractNumId w:val="19"/>
  </w:num>
  <w:num w:numId="4" w16cid:durableId="945230558">
    <w:abstractNumId w:val="29"/>
  </w:num>
  <w:num w:numId="5" w16cid:durableId="937372592">
    <w:abstractNumId w:val="21"/>
  </w:num>
  <w:num w:numId="6" w16cid:durableId="1235386317">
    <w:abstractNumId w:val="28"/>
  </w:num>
  <w:num w:numId="7" w16cid:durableId="501628861">
    <w:abstractNumId w:val="43"/>
  </w:num>
  <w:num w:numId="8" w16cid:durableId="1619220878">
    <w:abstractNumId w:val="44"/>
  </w:num>
  <w:num w:numId="9" w16cid:durableId="1519177">
    <w:abstractNumId w:val="26"/>
  </w:num>
  <w:num w:numId="10" w16cid:durableId="864248943">
    <w:abstractNumId w:val="42"/>
  </w:num>
  <w:num w:numId="11" w16cid:durableId="1339622033">
    <w:abstractNumId w:val="40"/>
  </w:num>
  <w:num w:numId="12" w16cid:durableId="1052729763">
    <w:abstractNumId w:val="32"/>
  </w:num>
  <w:num w:numId="13" w16cid:durableId="1396779596">
    <w:abstractNumId w:val="38"/>
  </w:num>
  <w:num w:numId="14" w16cid:durableId="809783766">
    <w:abstractNumId w:val="20"/>
  </w:num>
  <w:num w:numId="15" w16cid:durableId="495607422">
    <w:abstractNumId w:val="27"/>
  </w:num>
  <w:num w:numId="16" w16cid:durableId="419452290">
    <w:abstractNumId w:val="16"/>
  </w:num>
  <w:num w:numId="17" w16cid:durableId="767191002">
    <w:abstractNumId w:val="22"/>
  </w:num>
  <w:num w:numId="18" w16cid:durableId="908080084">
    <w:abstractNumId w:val="45"/>
  </w:num>
  <w:num w:numId="19" w16cid:durableId="192887544">
    <w:abstractNumId w:val="34"/>
  </w:num>
  <w:num w:numId="20" w16cid:durableId="1343624788">
    <w:abstractNumId w:val="18"/>
  </w:num>
  <w:num w:numId="21" w16cid:durableId="312762136">
    <w:abstractNumId w:val="30"/>
  </w:num>
  <w:num w:numId="22" w16cid:durableId="1542206491">
    <w:abstractNumId w:val="31"/>
  </w:num>
  <w:num w:numId="23" w16cid:durableId="1801075787">
    <w:abstractNumId w:val="33"/>
  </w:num>
  <w:num w:numId="24" w16cid:durableId="665283837">
    <w:abstractNumId w:val="4"/>
  </w:num>
  <w:num w:numId="25" w16cid:durableId="1555462816">
    <w:abstractNumId w:val="7"/>
  </w:num>
  <w:num w:numId="26" w16cid:durableId="925458982">
    <w:abstractNumId w:val="36"/>
  </w:num>
  <w:num w:numId="27" w16cid:durableId="1943681340">
    <w:abstractNumId w:val="17"/>
  </w:num>
  <w:num w:numId="28" w16cid:durableId="716049583">
    <w:abstractNumId w:val="11"/>
  </w:num>
  <w:num w:numId="29" w16cid:durableId="104077548">
    <w:abstractNumId w:val="39"/>
  </w:num>
  <w:num w:numId="30" w16cid:durableId="2009794604">
    <w:abstractNumId w:val="35"/>
  </w:num>
  <w:num w:numId="31" w16cid:durableId="1723093306">
    <w:abstractNumId w:val="25"/>
  </w:num>
  <w:num w:numId="32" w16cid:durableId="607809296">
    <w:abstractNumId w:val="13"/>
  </w:num>
  <w:num w:numId="33" w16cid:durableId="622466310">
    <w:abstractNumId w:val="37"/>
  </w:num>
  <w:num w:numId="34" w16cid:durableId="1876649724">
    <w:abstractNumId w:val="14"/>
  </w:num>
  <w:num w:numId="35" w16cid:durableId="1631134086">
    <w:abstractNumId w:val="15"/>
  </w:num>
  <w:num w:numId="36" w16cid:durableId="1648433194">
    <w:abstractNumId w:val="12"/>
  </w:num>
  <w:num w:numId="37" w16cid:durableId="367877855">
    <w:abstractNumId w:val="10"/>
  </w:num>
  <w:num w:numId="38" w16cid:durableId="555433133">
    <w:abstractNumId w:val="37"/>
  </w:num>
  <w:num w:numId="39" w16cid:durableId="549995092">
    <w:abstractNumId w:val="46"/>
  </w:num>
  <w:num w:numId="40" w16cid:durableId="136440117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6655473">
    <w:abstractNumId w:val="3"/>
  </w:num>
  <w:num w:numId="42" w16cid:durableId="676033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483764">
    <w:abstractNumId w:val="19"/>
  </w:num>
  <w:num w:numId="44" w16cid:durableId="2103144578">
    <w:abstractNumId w:val="19"/>
  </w:num>
  <w:num w:numId="45" w16cid:durableId="1159811619">
    <w:abstractNumId w:val="24"/>
  </w:num>
  <w:num w:numId="46" w16cid:durableId="830407413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4242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037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84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17594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063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A7B87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1588"/>
    <w:rsid w:val="0024301D"/>
    <w:rsid w:val="00244CF4"/>
    <w:rsid w:val="0024577B"/>
    <w:rsid w:val="0024637F"/>
    <w:rsid w:val="00247002"/>
    <w:rsid w:val="00251021"/>
    <w:rsid w:val="002517E7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0A3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C08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384E"/>
    <w:rsid w:val="0048489E"/>
    <w:rsid w:val="00490C9A"/>
    <w:rsid w:val="00490CA2"/>
    <w:rsid w:val="0049356D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3DD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73D"/>
    <w:rsid w:val="00550EDA"/>
    <w:rsid w:val="00551095"/>
    <w:rsid w:val="0055434B"/>
    <w:rsid w:val="00555E26"/>
    <w:rsid w:val="00557D61"/>
    <w:rsid w:val="0056264A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696B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140B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347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290D"/>
    <w:rsid w:val="008C6905"/>
    <w:rsid w:val="008D2768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59D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1AA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99E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00A2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1FD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24B8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4750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16B56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2CDF"/>
    <w:rsid w:val="00F2349D"/>
    <w:rsid w:val="00F302F2"/>
    <w:rsid w:val="00F32384"/>
    <w:rsid w:val="00F33240"/>
    <w:rsid w:val="00F33743"/>
    <w:rsid w:val="00F371AC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59D4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E16B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CA0667A0BE468DBBEA7B134E95A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D3D6C-3009-4AFB-BDD4-20DB9CE4C284}"/>
      </w:docPartPr>
      <w:docPartBody>
        <w:p w:rsidR="00F66160" w:rsidRDefault="00D85D48" w:rsidP="00D85D48">
          <w:pPr>
            <w:pStyle w:val="5BCA0667A0BE468DBBEA7B134E95AB21"/>
          </w:pPr>
          <w:r w:rsidRPr="00277FDB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8"/>
    <w:rsid w:val="00AA61AA"/>
    <w:rsid w:val="00D85D48"/>
    <w:rsid w:val="00F6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85D48"/>
    <w:rPr>
      <w:color w:val="666666"/>
    </w:rPr>
  </w:style>
  <w:style w:type="paragraph" w:customStyle="1" w:styleId="7C65E9CCBF354B6686C131BA0A466FD5">
    <w:name w:val="7C65E9CCBF354B6686C131BA0A466FD5"/>
    <w:rsid w:val="00D85D48"/>
  </w:style>
  <w:style w:type="paragraph" w:customStyle="1" w:styleId="5BCA0667A0BE468DBBEA7B134E95AB21">
    <w:name w:val="5BCA0667A0BE468DBBEA7B134E95AB21"/>
    <w:rsid w:val="00D85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1085E4F6CEBD4CB60D01697045D9B8" ma:contentTypeVersion="16" ma:contentTypeDescription="Criar um novo documento." ma:contentTypeScope="" ma:versionID="e1869b36d418f49cbafaf168a2052048">
  <xsd:schema xmlns:xsd="http://www.w3.org/2001/XMLSchema" xmlns:xs="http://www.w3.org/2001/XMLSchema" xmlns:p="http://schemas.microsoft.com/office/2006/metadata/properties" xmlns:ns2="a893957f-16d0-4f51-9f62-8ebd77a6ca6f" xmlns:ns3="3bc3f043-16fb-4914-996e-d460a7b23000" targetNamespace="http://schemas.microsoft.com/office/2006/metadata/properties" ma:root="true" ma:fieldsID="aafc826a78c5dbce0558d31c9454cb72" ns2:_="" ns3:_="">
    <xsd:import namespace="a893957f-16d0-4f51-9f62-8ebd77a6ca6f"/>
    <xsd:import namespace="3bc3f043-16fb-4914-996e-d460a7b23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957f-16d0-4f51-9f62-8ebd77a6c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f043-16fb-4914-996e-d460a7b23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4f941f-8320-4773-b8b9-5d786dadfd33}" ma:internalName="TaxCatchAll" ma:showField="CatchAllData" ma:web="3bc3f043-16fb-4914-996e-d460a7b23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3957f-16d0-4f51-9f62-8ebd77a6ca6f">
      <Terms xmlns="http://schemas.microsoft.com/office/infopath/2007/PartnerControls"/>
    </lcf76f155ced4ddcb4097134ff3c332f>
    <TaxCatchAll xmlns="3bc3f043-16fb-4914-996e-d460a7b23000" xsi:nil="true"/>
  </documentManagement>
</p:properties>
</file>

<file path=customXml/itemProps1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6A3A7-8848-4387-BCA4-AED42F538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3957f-16d0-4f51-9f62-8ebd77a6ca6f"/>
    <ds:schemaRef ds:uri="3bc3f043-16fb-4914-996e-d460a7b23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a893957f-16d0-4f51-9f62-8ebd77a6ca6f"/>
    <ds:schemaRef ds:uri="3bc3f043-16fb-4914-996e-d460a7b23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45</TotalTime>
  <Pages>4</Pages>
  <Words>447</Words>
  <Characters>2415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2857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Marta Carvalho</cp:lastModifiedBy>
  <cp:revision>7</cp:revision>
  <cp:lastPrinted>2013-11-06T08:46:00Z</cp:lastPrinted>
  <dcterms:created xsi:type="dcterms:W3CDTF">2026-02-12T18:50:00Z</dcterms:created>
  <dcterms:modified xsi:type="dcterms:W3CDTF">2026-03-10T14:33:00Z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